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0185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0185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7ACC" w14:textId="77777777" w:rsidR="00E0185C" w:rsidRDefault="00E0185C">
      <w:r>
        <w:separator/>
      </w:r>
    </w:p>
  </w:endnote>
  <w:endnote w:type="continuationSeparator" w:id="0">
    <w:p w14:paraId="34037E4C" w14:textId="77777777" w:rsidR="00E0185C" w:rsidRDefault="00E0185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3A14" w14:textId="77777777" w:rsidR="00E0185C" w:rsidRDefault="00E0185C">
      <w:r>
        <w:separator/>
      </w:r>
    </w:p>
  </w:footnote>
  <w:footnote w:type="continuationSeparator" w:id="0">
    <w:p w14:paraId="164B5C9D" w14:textId="77777777" w:rsidR="00E0185C" w:rsidRDefault="00E0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0BB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85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7CE6718-300A-4404-A451-EBEF84AF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374</Words>
  <Characters>2246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Tomasz Skiba</cp:lastModifiedBy>
  <cp:revision>2</cp:revision>
  <cp:lastPrinted>2013-11-06T08:46:00Z</cp:lastPrinted>
  <dcterms:created xsi:type="dcterms:W3CDTF">2022-11-18T13:28:00Z</dcterms:created>
  <dcterms:modified xsi:type="dcterms:W3CDTF">2022-11-18T13:28:00Z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